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18CB" w14:textId="6C2EBDE4" w:rsidR="003D1836" w:rsidRPr="00C80F08" w:rsidRDefault="005C2D9D" w:rsidP="00076781">
      <w:pPr>
        <w:jc w:val="left"/>
        <w:rPr>
          <w:rFonts w:ascii="Times" w:hAnsi="Times"/>
          <w:b/>
          <w:sz w:val="28"/>
        </w:rPr>
      </w:pPr>
      <w:r w:rsidRPr="005C2D9D">
        <w:rPr>
          <w:rFonts w:ascii="Times" w:hAnsi="Times"/>
          <w:b/>
          <w:sz w:val="28"/>
        </w:rPr>
        <w:t>Title: Abstract Guideline for 3</w:t>
      </w:r>
      <w:r w:rsidR="007862FB">
        <w:rPr>
          <w:rFonts w:ascii="Times" w:hAnsi="Times"/>
          <w:b/>
          <w:sz w:val="28"/>
        </w:rPr>
        <w:t>4th</w:t>
      </w:r>
      <w:r w:rsidRPr="005C2D9D">
        <w:rPr>
          <w:rFonts w:ascii="Times" w:hAnsi="Times"/>
          <w:b/>
          <w:sz w:val="28"/>
        </w:rPr>
        <w:t xml:space="preserve"> Symposium on Physical Organic Chemistry </w:t>
      </w:r>
      <w:r w:rsidR="001F200A">
        <w:rPr>
          <w:rFonts w:ascii="Times" w:hAnsi="Times"/>
          <w:b/>
          <w:sz w:val="28"/>
        </w:rPr>
        <w:t>(</w:t>
      </w:r>
      <w:r w:rsidR="001F200A" w:rsidRPr="00451D25">
        <w:rPr>
          <w:rFonts w:ascii="Times" w:hAnsi="Times"/>
          <w:b/>
          <w:color w:val="FF0000"/>
          <w:sz w:val="28"/>
        </w:rPr>
        <w:t>Template for poster presentation</w:t>
      </w:r>
      <w:r w:rsidR="001F200A">
        <w:rPr>
          <w:rFonts w:ascii="Times" w:hAnsi="Times"/>
          <w:b/>
          <w:sz w:val="28"/>
        </w:rPr>
        <w:t>)</w:t>
      </w:r>
    </w:p>
    <w:p w14:paraId="2E34FB30" w14:textId="77777777" w:rsidR="004A36EB" w:rsidRPr="006D6AB8" w:rsidRDefault="004A36EB" w:rsidP="00076781">
      <w:pPr>
        <w:spacing w:line="320" w:lineRule="exact"/>
        <w:rPr>
          <w:b/>
          <w:sz w:val="22"/>
        </w:rPr>
      </w:pPr>
    </w:p>
    <w:p w14:paraId="5837C2F2" w14:textId="77777777" w:rsidR="007862FB" w:rsidRPr="00783686" w:rsidRDefault="007862FB" w:rsidP="007862FB">
      <w:pPr>
        <w:spacing w:line="320" w:lineRule="exac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  <w:u w:val="single"/>
        </w:rPr>
        <w:t>Hanako Hokudai</w:t>
      </w:r>
      <w:r>
        <w:rPr>
          <w:rFonts w:ascii="Times" w:hAnsi="Times"/>
          <w:color w:val="auto"/>
          <w:sz w:val="22"/>
          <w:vertAlign w:val="superscript"/>
        </w:rPr>
        <w:t>1</w:t>
      </w:r>
      <w:r w:rsidRPr="00783686">
        <w:rPr>
          <w:rFonts w:ascii="Times" w:hAnsi="Times"/>
          <w:color w:val="auto"/>
          <w:sz w:val="22"/>
        </w:rPr>
        <w:t xml:space="preserve">, </w:t>
      </w:r>
      <w:r>
        <w:rPr>
          <w:rFonts w:ascii="Times" w:hAnsi="Times"/>
          <w:color w:val="auto"/>
          <w:sz w:val="22"/>
        </w:rPr>
        <w:t>Taro Hokudai</w:t>
      </w:r>
      <w:r>
        <w:rPr>
          <w:rFonts w:ascii="Times" w:hAnsi="Times"/>
          <w:color w:val="auto"/>
          <w:sz w:val="22"/>
          <w:vertAlign w:val="superscript"/>
        </w:rPr>
        <w:t>2</w:t>
      </w:r>
      <w:r w:rsidRPr="00783686">
        <w:rPr>
          <w:rFonts w:ascii="Times" w:hAnsi="Times"/>
          <w:color w:val="auto"/>
          <w:sz w:val="22"/>
        </w:rPr>
        <w:t xml:space="preserve">, and </w:t>
      </w:r>
      <w:r>
        <w:rPr>
          <w:rFonts w:ascii="Times" w:hAnsi="Times"/>
          <w:color w:val="auto"/>
          <w:sz w:val="22"/>
        </w:rPr>
        <w:t>Daichi Kitano</w:t>
      </w:r>
      <w:r w:rsidRPr="00783686">
        <w:rPr>
          <w:rFonts w:ascii="Times" w:hAnsi="Times"/>
          <w:color w:val="auto"/>
          <w:sz w:val="22"/>
          <w:vertAlign w:val="superscript"/>
        </w:rPr>
        <w:t>1</w:t>
      </w:r>
      <w:r>
        <w:rPr>
          <w:rFonts w:ascii="Times" w:hAnsi="Times"/>
          <w:color w:val="auto"/>
          <w:sz w:val="22"/>
          <w:vertAlign w:val="superscript"/>
        </w:rPr>
        <w:t>,2</w:t>
      </w:r>
    </w:p>
    <w:p w14:paraId="6E3EA623" w14:textId="7DE75C54" w:rsidR="007862FB" w:rsidRPr="0033415E" w:rsidRDefault="007862FB" w:rsidP="007862FB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Faculty of Science, Hokkaido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Chemical Sciences and Engineering, Hokkaido University.</w:t>
      </w:r>
    </w:p>
    <w:p w14:paraId="446B590B" w14:textId="77777777" w:rsidR="00CC2D77" w:rsidRPr="00451D25" w:rsidRDefault="00CC2D77" w:rsidP="00CC2D77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</w:p>
    <w:p w14:paraId="6543C459" w14:textId="77777777" w:rsidR="003D1836" w:rsidRDefault="003D1836" w:rsidP="00076781">
      <w:pPr>
        <w:spacing w:line="320" w:lineRule="exact"/>
        <w:rPr>
          <w:rFonts w:ascii="Times" w:hAnsi="Times"/>
          <w:sz w:val="22"/>
        </w:rPr>
      </w:pPr>
      <w:r w:rsidRPr="00C80F08">
        <w:rPr>
          <w:rFonts w:ascii="Times" w:hAnsi="Times"/>
          <w:sz w:val="22"/>
        </w:rPr>
        <w:t xml:space="preserve">Main text </w:t>
      </w:r>
      <w:r>
        <w:rPr>
          <w:rFonts w:ascii="Times" w:hAnsi="Times"/>
          <w:sz w:val="22"/>
        </w:rPr>
        <w:t xml:space="preserve">here </w:t>
      </w:r>
      <w:r w:rsidRPr="00C80F08">
        <w:rPr>
          <w:rFonts w:ascii="Times" w:hAnsi="Times"/>
          <w:sz w:val="22"/>
        </w:rPr>
        <w:t xml:space="preserve">(Times, </w:t>
      </w:r>
      <w:r>
        <w:rPr>
          <w:rFonts w:ascii="Times" w:hAnsi="Times"/>
          <w:sz w:val="22"/>
        </w:rPr>
        <w:t>11</w:t>
      </w:r>
      <w:r w:rsidRPr="00C80F08">
        <w:rPr>
          <w:rFonts w:ascii="Times" w:hAnsi="Times"/>
          <w:sz w:val="22"/>
        </w:rPr>
        <w:t xml:space="preserve"> point)</w:t>
      </w:r>
      <w:r>
        <w:rPr>
          <w:rFonts w:ascii="Times" w:hAnsi="Times"/>
          <w:sz w:val="22"/>
        </w:rPr>
        <w:t xml:space="preserve">  </w:t>
      </w:r>
    </w:p>
    <w:p w14:paraId="73D083DD" w14:textId="76442219" w:rsidR="004A36EB" w:rsidRPr="00CC2D77" w:rsidRDefault="003D1836" w:rsidP="00076781">
      <w:pPr>
        <w:spacing w:line="320" w:lineRule="exact"/>
        <w:rPr>
          <w:rFonts w:ascii="Times" w:hAnsi="Times"/>
          <w:sz w:val="22"/>
        </w:rPr>
      </w:pPr>
      <w:r w:rsidRPr="00C80F08">
        <w:rPr>
          <w:rFonts w:ascii="Times" w:hAnsi="Times"/>
          <w:sz w:val="22"/>
        </w:rPr>
        <w:t>This is a te</w:t>
      </w:r>
      <w:r w:rsidR="005C2D9D">
        <w:rPr>
          <w:rFonts w:ascii="Times" w:hAnsi="Times"/>
          <w:sz w:val="22"/>
        </w:rPr>
        <w:t>mplate for the abstract in the 3</w:t>
      </w:r>
      <w:r w:rsidR="007862FB">
        <w:rPr>
          <w:rFonts w:ascii="Times" w:hAnsi="Times"/>
          <w:sz w:val="22"/>
        </w:rPr>
        <w:t>4th</w:t>
      </w:r>
      <w:r w:rsidRPr="00C80F08">
        <w:rPr>
          <w:rFonts w:ascii="Times" w:hAnsi="Times"/>
          <w:sz w:val="22"/>
        </w:rPr>
        <w:t xml:space="preserve"> Symposium on Physical Organic Chemistry. </w:t>
      </w:r>
      <w:r w:rsidR="00451D25" w:rsidRPr="005B3A4C">
        <w:rPr>
          <w:rFonts w:ascii="Times" w:hAnsi="Times"/>
          <w:color w:val="0000FF"/>
          <w:sz w:val="22"/>
        </w:rPr>
        <w:t xml:space="preserve">There are no restrictions on the use of colors (the abstracts will be </w:t>
      </w:r>
      <w:r w:rsidR="0076109B">
        <w:rPr>
          <w:rFonts w:ascii="Times" w:hAnsi="Times"/>
          <w:color w:val="0000FF"/>
          <w:sz w:val="22"/>
        </w:rPr>
        <w:t>prepared</w:t>
      </w:r>
      <w:r w:rsidR="00451D25" w:rsidRPr="005B3A4C">
        <w:rPr>
          <w:rFonts w:ascii="Times" w:hAnsi="Times"/>
          <w:color w:val="0000FF"/>
          <w:sz w:val="22"/>
        </w:rPr>
        <w:t xml:space="preserve"> in color).</w:t>
      </w:r>
      <w:r w:rsidR="00451D25">
        <w:rPr>
          <w:rFonts w:ascii="Times" w:hAnsi="Times"/>
          <w:color w:val="auto"/>
          <w:sz w:val="22"/>
        </w:rPr>
        <w:t xml:space="preserve"> </w:t>
      </w:r>
      <w:r w:rsidRPr="00C80F08">
        <w:rPr>
          <w:rFonts w:ascii="Times" w:hAnsi="Times"/>
          <w:sz w:val="22"/>
        </w:rPr>
        <w:t xml:space="preserve">Please prepare </w:t>
      </w:r>
      <w:r w:rsidRPr="003D1836">
        <w:rPr>
          <w:rFonts w:ascii="Times" w:hAnsi="Times" w:hint="eastAsia"/>
          <w:color w:val="FF0000"/>
          <w:sz w:val="22"/>
        </w:rPr>
        <w:t>half</w:t>
      </w:r>
      <w:r w:rsidRPr="00C80F08">
        <w:rPr>
          <w:rFonts w:ascii="Times" w:hAnsi="Times"/>
          <w:color w:val="FF0000"/>
          <w:sz w:val="22"/>
        </w:rPr>
        <w:t>-page</w:t>
      </w:r>
      <w:r w:rsidRPr="00C80F08">
        <w:rPr>
          <w:rFonts w:ascii="Times" w:hAnsi="Times"/>
          <w:sz w:val="22"/>
        </w:rPr>
        <w:t xml:space="preserve"> abstract using 1</w:t>
      </w:r>
      <w:r>
        <w:rPr>
          <w:rFonts w:ascii="Times" w:hAnsi="Times"/>
          <w:sz w:val="22"/>
        </w:rPr>
        <w:t>1</w:t>
      </w:r>
      <w:r w:rsidRPr="00C80F08">
        <w:rPr>
          <w:rFonts w:ascii="Times" w:hAnsi="Times"/>
          <w:sz w:val="22"/>
        </w:rPr>
        <w:t xml:space="preserve"> pt Times or equivalent, right-left justified, normal text, with </w:t>
      </w:r>
      <w:r w:rsidR="00076781">
        <w:rPr>
          <w:rFonts w:ascii="Times" w:hAnsi="Times"/>
          <w:sz w:val="22"/>
        </w:rPr>
        <w:t>16 pt.</w:t>
      </w:r>
      <w:r w:rsidRPr="00C80F08">
        <w:rPr>
          <w:rFonts w:ascii="Times" w:hAnsi="Times"/>
          <w:sz w:val="22"/>
        </w:rPr>
        <w:t xml:space="preserve"> spacing. Page margins should be set as follows: top 25 mm, bottom </w:t>
      </w:r>
      <w:r>
        <w:rPr>
          <w:rFonts w:ascii="Times" w:hAnsi="Times" w:hint="eastAsia"/>
          <w:sz w:val="22"/>
        </w:rPr>
        <w:t>16</w:t>
      </w:r>
      <w:r w:rsidRPr="00C80F08">
        <w:rPr>
          <w:rFonts w:ascii="Times" w:hAnsi="Times"/>
          <w:sz w:val="22"/>
        </w:rPr>
        <w:t xml:space="preserve">0 mm, left 20 mm, right </w:t>
      </w:r>
      <w:r>
        <w:rPr>
          <w:rFonts w:ascii="Times" w:hAnsi="Times"/>
          <w:sz w:val="22"/>
        </w:rPr>
        <w:t xml:space="preserve">20 mm. </w:t>
      </w:r>
      <w:r w:rsidR="00EF1B64" w:rsidRPr="00640C0F">
        <w:rPr>
          <w:rFonts w:ascii="Times" w:hAnsi="Times"/>
          <w:color w:val="auto"/>
          <w:sz w:val="22"/>
        </w:rPr>
        <w:t xml:space="preserve">You can submit your abstract online using the abstract submission form, and please upload </w:t>
      </w:r>
      <w:r w:rsidR="00451D25">
        <w:rPr>
          <w:rFonts w:ascii="Times" w:hAnsi="Times"/>
          <w:color w:val="auto"/>
          <w:sz w:val="22"/>
        </w:rPr>
        <w:t xml:space="preserve">the </w:t>
      </w:r>
      <w:r w:rsidR="00EF1B64" w:rsidRPr="00640C0F">
        <w:rPr>
          <w:rFonts w:ascii="Times" w:hAnsi="Times"/>
          <w:color w:val="auto"/>
          <w:sz w:val="22"/>
        </w:rPr>
        <w:t>PDF version.</w:t>
      </w:r>
      <w:r w:rsidR="008A0A12">
        <w:rPr>
          <w:rFonts w:ascii="Times" w:hAnsi="Times" w:hint="eastAsia"/>
          <w:color w:val="auto"/>
          <w:sz w:val="22"/>
        </w:rPr>
        <w:t xml:space="preserve"> </w:t>
      </w:r>
      <w:r w:rsidR="008A0A12" w:rsidRPr="008A0A12">
        <w:rPr>
          <w:rFonts w:ascii="Times" w:hAnsi="Times"/>
          <w:color w:val="auto"/>
          <w:sz w:val="22"/>
        </w:rPr>
        <w:t xml:space="preserve">Please make sure </w:t>
      </w:r>
      <w:r w:rsidR="008A0A12" w:rsidRPr="004E3CAF">
        <w:rPr>
          <w:rFonts w:ascii="Times" w:hAnsi="Times"/>
          <w:color w:val="0000FF"/>
          <w:sz w:val="22"/>
        </w:rPr>
        <w:t>all fonts are embedded</w:t>
      </w:r>
      <w:r w:rsidR="008A0A12" w:rsidRPr="008A0A12">
        <w:rPr>
          <w:rFonts w:ascii="Times" w:hAnsi="Times"/>
          <w:color w:val="auto"/>
          <w:sz w:val="22"/>
        </w:rPr>
        <w:t xml:space="preserve"> before uploading.</w:t>
      </w:r>
    </w:p>
    <w:sectPr w:rsidR="004A36EB" w:rsidRPr="00CC2D77" w:rsidSect="004A36EB">
      <w:pgSz w:w="11906" w:h="16838"/>
      <w:pgMar w:top="1418" w:right="1134" w:bottom="9072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5B9F" w14:textId="77777777" w:rsidR="003C6F15" w:rsidRDefault="003C6F15" w:rsidP="0099249B">
      <w:r>
        <w:separator/>
      </w:r>
    </w:p>
  </w:endnote>
  <w:endnote w:type="continuationSeparator" w:id="0">
    <w:p w14:paraId="052C793C" w14:textId="77777777" w:rsidR="003C6F15" w:rsidRDefault="003C6F15" w:rsidP="009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AB26" w14:textId="77777777" w:rsidR="003C6F15" w:rsidRDefault="003C6F15" w:rsidP="0099249B">
      <w:r>
        <w:separator/>
      </w:r>
    </w:p>
  </w:footnote>
  <w:footnote w:type="continuationSeparator" w:id="0">
    <w:p w14:paraId="3272603D" w14:textId="77777777" w:rsidR="003C6F15" w:rsidRDefault="003C6F15" w:rsidP="0099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87C3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2045208741">
    <w:abstractNumId w:val="1"/>
  </w:num>
  <w:num w:numId="2" w16cid:durableId="1191803549">
    <w:abstractNumId w:val="2"/>
  </w:num>
  <w:num w:numId="3" w16cid:durableId="802430933">
    <w:abstractNumId w:val="3"/>
  </w:num>
  <w:num w:numId="4" w16cid:durableId="153866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F64"/>
    <w:rsid w:val="000469AB"/>
    <w:rsid w:val="00076781"/>
    <w:rsid w:val="000B00D2"/>
    <w:rsid w:val="000C38DB"/>
    <w:rsid w:val="000D61E6"/>
    <w:rsid w:val="001118AC"/>
    <w:rsid w:val="001D1281"/>
    <w:rsid w:val="001F200A"/>
    <w:rsid w:val="002B3ECE"/>
    <w:rsid w:val="00333CF1"/>
    <w:rsid w:val="00377EE7"/>
    <w:rsid w:val="00381891"/>
    <w:rsid w:val="00390DE8"/>
    <w:rsid w:val="003C6F15"/>
    <w:rsid w:val="003D1836"/>
    <w:rsid w:val="00411AA6"/>
    <w:rsid w:val="00451D25"/>
    <w:rsid w:val="00483DBE"/>
    <w:rsid w:val="004A36EB"/>
    <w:rsid w:val="004A669F"/>
    <w:rsid w:val="004E3CAF"/>
    <w:rsid w:val="00516717"/>
    <w:rsid w:val="005B3A4C"/>
    <w:rsid w:val="005C2D9D"/>
    <w:rsid w:val="00640C0F"/>
    <w:rsid w:val="0065541E"/>
    <w:rsid w:val="00721F64"/>
    <w:rsid w:val="0076109B"/>
    <w:rsid w:val="007862FB"/>
    <w:rsid w:val="00830326"/>
    <w:rsid w:val="008A0A12"/>
    <w:rsid w:val="008A1248"/>
    <w:rsid w:val="008B43D7"/>
    <w:rsid w:val="008C7442"/>
    <w:rsid w:val="008E36B4"/>
    <w:rsid w:val="008F10CB"/>
    <w:rsid w:val="008F4B1E"/>
    <w:rsid w:val="0094412E"/>
    <w:rsid w:val="00957B2C"/>
    <w:rsid w:val="0099249B"/>
    <w:rsid w:val="009A6EA5"/>
    <w:rsid w:val="009F778F"/>
    <w:rsid w:val="00A34CEF"/>
    <w:rsid w:val="00A668F3"/>
    <w:rsid w:val="00B4572D"/>
    <w:rsid w:val="00B62240"/>
    <w:rsid w:val="00C23797"/>
    <w:rsid w:val="00C90926"/>
    <w:rsid w:val="00CA3717"/>
    <w:rsid w:val="00CC2D77"/>
    <w:rsid w:val="00D30A56"/>
    <w:rsid w:val="00E43068"/>
    <w:rsid w:val="00E86B38"/>
    <w:rsid w:val="00EF1B64"/>
    <w:rsid w:val="00F23F98"/>
    <w:rsid w:val="00F53184"/>
    <w:rsid w:val="00F618F0"/>
    <w:rsid w:val="00FD5105"/>
    <w:rsid w:val="00FF7A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6C5B6A"/>
  <w15:chartTrackingRefBased/>
  <w15:docId w15:val="{7225BA83-F6B3-0F41-84F4-038D2976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masuda</cp:lastModifiedBy>
  <cp:revision>13</cp:revision>
  <cp:lastPrinted>2011-04-20T09:10:00Z</cp:lastPrinted>
  <dcterms:created xsi:type="dcterms:W3CDTF">2023-06-20T01:08:00Z</dcterms:created>
  <dcterms:modified xsi:type="dcterms:W3CDTF">2024-07-03T01:12:00Z</dcterms:modified>
  <cp:category/>
</cp:coreProperties>
</file>